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80" w:type="pct"/>
        <w:tblLook w:val="0620" w:firstRow="1" w:lastRow="0" w:firstColumn="0" w:lastColumn="0" w:noHBand="1" w:noVBand="1"/>
      </w:tblPr>
      <w:tblGrid>
        <w:gridCol w:w="4860"/>
        <w:gridCol w:w="5381"/>
      </w:tblGrid>
      <w:tr w:rsidR="00856C35" w14:paraId="6E418C26" w14:textId="77777777" w:rsidTr="005D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7"/>
        </w:trPr>
        <w:tc>
          <w:tcPr>
            <w:tcW w:w="4860" w:type="dxa"/>
          </w:tcPr>
          <w:p w14:paraId="6F886E1B" w14:textId="77777777" w:rsidR="00856C35" w:rsidRDefault="005B043C" w:rsidP="00856C35">
            <w:r>
              <w:rPr>
                <w:noProof/>
              </w:rPr>
              <w:drawing>
                <wp:inline distT="0" distB="0" distL="0" distR="0" wp14:anchorId="424BC973" wp14:editId="707C210F">
                  <wp:extent cx="1001979" cy="1001979"/>
                  <wp:effectExtent l="0" t="0" r="8255" b="8255"/>
                  <wp:docPr id="2131578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578904" name="Picture 213157890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492" cy="102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5FF4FA24" w14:textId="77777777" w:rsidR="005D5001" w:rsidRDefault="005D5001" w:rsidP="00856C35">
            <w:pPr>
              <w:pStyle w:val="CompanyName"/>
            </w:pPr>
          </w:p>
          <w:p w14:paraId="542D2C7D" w14:textId="77777777" w:rsidR="00856C35" w:rsidRDefault="005D5001" w:rsidP="005D5001">
            <w:pPr>
              <w:pStyle w:val="CompanyName"/>
              <w:jc w:val="left"/>
            </w:pPr>
            <w:r>
              <w:t xml:space="preserve">                        </w:t>
            </w:r>
            <w:proofErr w:type="spellStart"/>
            <w:r w:rsidR="005B043C">
              <w:t>Stephenie</w:t>
            </w:r>
            <w:proofErr w:type="spellEnd"/>
            <w:r w:rsidR="005B043C">
              <w:t xml:space="preserve"> Foster</w:t>
            </w:r>
          </w:p>
          <w:p w14:paraId="6410A973" w14:textId="77777777" w:rsidR="005B043C" w:rsidRDefault="005B043C" w:rsidP="005B043C">
            <w:pPr>
              <w:pStyle w:val="CompanyName"/>
            </w:pPr>
            <w:r>
              <w:t>Advocate of the Year Award</w:t>
            </w:r>
          </w:p>
        </w:tc>
      </w:tr>
    </w:tbl>
    <w:p w14:paraId="63AA72CE" w14:textId="77777777" w:rsidR="00467865" w:rsidRDefault="005B043C" w:rsidP="003A374B">
      <w:pPr>
        <w:pStyle w:val="Heading1"/>
        <w:jc w:val="center"/>
      </w:pPr>
      <w:r>
        <w:t>Nomination Form</w:t>
      </w:r>
    </w:p>
    <w:p w14:paraId="1D034359" w14:textId="77777777" w:rsidR="003A374B" w:rsidRPr="005D5001" w:rsidRDefault="003A374B" w:rsidP="003A374B">
      <w:pPr>
        <w:pStyle w:val="Italic"/>
        <w:jc w:val="center"/>
        <w:rPr>
          <w:i w:val="0"/>
          <w:iCs/>
        </w:rPr>
      </w:pPr>
      <w:r w:rsidRPr="005D5001">
        <w:rPr>
          <w:i w:val="0"/>
          <w:iCs/>
        </w:rPr>
        <w:t xml:space="preserve">Complete the form below &amp; return </w:t>
      </w:r>
      <w:r w:rsidR="005D5001">
        <w:rPr>
          <w:i w:val="0"/>
          <w:iCs/>
        </w:rPr>
        <w:t>along with</w:t>
      </w:r>
      <w:r w:rsidRPr="005D5001">
        <w:rPr>
          <w:i w:val="0"/>
          <w:iCs/>
        </w:rPr>
        <w:t xml:space="preserve"> any </w:t>
      </w:r>
      <w:r w:rsidRPr="005D5001">
        <w:rPr>
          <w:i w:val="0"/>
          <w:iCs/>
        </w:rPr>
        <w:t>examples of the nominee’s work</w:t>
      </w:r>
      <w:r w:rsidR="005D5001" w:rsidRPr="005D5001">
        <w:rPr>
          <w:i w:val="0"/>
          <w:iCs/>
        </w:rPr>
        <w:t>, achievements or supporting documentation to</w:t>
      </w:r>
      <w:r w:rsidRPr="005D5001">
        <w:rPr>
          <w:i w:val="0"/>
          <w:iCs/>
        </w:rPr>
        <w:t xml:space="preserve"> </w:t>
      </w:r>
      <w:hyperlink r:id="rId11" w:history="1">
        <w:r w:rsidRPr="005D5001">
          <w:rPr>
            <w:rStyle w:val="Hyperlink"/>
            <w:i w:val="0"/>
            <w:iCs/>
          </w:rPr>
          <w:t>angela@wide-lens.com</w:t>
        </w:r>
      </w:hyperlink>
      <w:r w:rsidR="005D5001">
        <w:rPr>
          <w:i w:val="0"/>
          <w:iCs/>
        </w:rPr>
        <w:t xml:space="preserve"> by midnight, June 30</w:t>
      </w:r>
      <w:r w:rsidR="005D5001" w:rsidRPr="005D5001">
        <w:rPr>
          <w:i w:val="0"/>
          <w:iCs/>
          <w:vertAlign w:val="superscript"/>
        </w:rPr>
        <w:t>th</w:t>
      </w:r>
      <w:r w:rsidR="005D5001">
        <w:rPr>
          <w:i w:val="0"/>
          <w:iCs/>
        </w:rPr>
        <w:t>, 2023</w:t>
      </w:r>
      <w:r w:rsidRPr="005D5001">
        <w:rPr>
          <w:i w:val="0"/>
          <w:iCs/>
        </w:rPr>
        <w:t>.</w:t>
      </w:r>
    </w:p>
    <w:p w14:paraId="213B6023" w14:textId="77777777" w:rsidR="003A374B" w:rsidRPr="003A374B" w:rsidRDefault="003A374B" w:rsidP="003A374B"/>
    <w:p w14:paraId="7DE3D808" w14:textId="77777777" w:rsidR="005B043C" w:rsidRPr="003A374B" w:rsidRDefault="005B043C" w:rsidP="005B043C">
      <w:pPr>
        <w:rPr>
          <w:b/>
          <w:bCs/>
          <w:sz w:val="20"/>
          <w:szCs w:val="28"/>
        </w:rPr>
      </w:pPr>
      <w:r w:rsidRPr="003A374B">
        <w:rPr>
          <w:b/>
          <w:bCs/>
          <w:sz w:val="20"/>
          <w:szCs w:val="28"/>
        </w:rPr>
        <w:t>Award Parameters:</w:t>
      </w:r>
    </w:p>
    <w:p w14:paraId="28E3A963" w14:textId="77777777" w:rsidR="005B043C" w:rsidRPr="003A374B" w:rsidRDefault="005B043C" w:rsidP="005B043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3A374B">
        <w:rPr>
          <w:sz w:val="20"/>
          <w:szCs w:val="20"/>
        </w:rPr>
        <w:t>Must be a U.S. Resident</w:t>
      </w:r>
    </w:p>
    <w:p w14:paraId="40E605D2" w14:textId="77777777" w:rsidR="005B043C" w:rsidRPr="003A374B" w:rsidRDefault="005B043C" w:rsidP="005B043C">
      <w:pPr>
        <w:pStyle w:val="ListParagraph"/>
        <w:numPr>
          <w:ilvl w:val="0"/>
          <w:numId w:val="11"/>
        </w:numPr>
        <w:rPr>
          <w:rStyle w:val="wdyuqq"/>
          <w:sz w:val="20"/>
          <w:szCs w:val="20"/>
        </w:rPr>
      </w:pPr>
      <w:r w:rsidRPr="003A374B">
        <w:rPr>
          <w:sz w:val="20"/>
          <w:szCs w:val="20"/>
        </w:rPr>
        <w:t xml:space="preserve">Demonstrated </w:t>
      </w:r>
      <w:r w:rsidRPr="003A374B">
        <w:rPr>
          <w:rStyle w:val="wdyuqq"/>
          <w:color w:val="000000"/>
          <w:sz w:val="20"/>
          <w:szCs w:val="20"/>
        </w:rPr>
        <w:t>action fighting for women and girls through a program, initiative, or individual leadership</w:t>
      </w:r>
    </w:p>
    <w:p w14:paraId="537A0E5F" w14:textId="77777777" w:rsidR="005B043C" w:rsidRPr="003A374B" w:rsidRDefault="005B043C" w:rsidP="005B043C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3A374B">
        <w:rPr>
          <w:rStyle w:val="wdyuqq"/>
          <w:color w:val="000000"/>
          <w:sz w:val="20"/>
          <w:szCs w:val="20"/>
        </w:rPr>
        <w:t>While work conducted on behalf of large organizations is admired and critical, this particular award gives precedence to individuals advocating without resources and support normally granted to larger entities.</w:t>
      </w:r>
    </w:p>
    <w:p w14:paraId="0C863E7D" w14:textId="77777777" w:rsidR="00856C35" w:rsidRDefault="005B043C" w:rsidP="005D5001">
      <w:pPr>
        <w:pStyle w:val="Heading2"/>
        <w:jc w:val="left"/>
      </w:pPr>
      <w:r>
        <w:t>Nominee</w:t>
      </w:r>
      <w:r w:rsidR="00856C35" w:rsidRPr="00856C35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4"/>
        <w:gridCol w:w="2287"/>
        <w:gridCol w:w="2228"/>
        <w:gridCol w:w="2228"/>
        <w:gridCol w:w="523"/>
        <w:gridCol w:w="533"/>
        <w:gridCol w:w="1437"/>
      </w:tblGrid>
      <w:tr w:rsidR="005D5001" w:rsidRPr="005114CE" w14:paraId="5CF6B3F8" w14:textId="77777777" w:rsidTr="005D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44" w:type="dxa"/>
          </w:tcPr>
          <w:p w14:paraId="1517EB13" w14:textId="77777777" w:rsidR="005D5001" w:rsidRPr="005114CE" w:rsidRDefault="005D5001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id w:val="477118499"/>
            <w:placeholder>
              <w:docPart w:val="DefaultPlaceholder_-1854013440"/>
            </w:placeholder>
            <w:showingPlcHdr/>
          </w:sdtPr>
          <w:sdtContent>
            <w:tc>
              <w:tcPr>
                <w:tcW w:w="2287" w:type="dxa"/>
                <w:tcBorders>
                  <w:bottom w:val="single" w:sz="4" w:space="0" w:color="auto"/>
                </w:tcBorders>
              </w:tcPr>
              <w:p w14:paraId="51A1EB14" w14:textId="77777777" w:rsidR="005D5001" w:rsidRPr="009C220D" w:rsidRDefault="00C80BFF" w:rsidP="00440CD8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28" w:type="dxa"/>
            <w:tcBorders>
              <w:bottom w:val="single" w:sz="4" w:space="0" w:color="auto"/>
            </w:tcBorders>
          </w:tcPr>
          <w:p w14:paraId="4BC43A6D" w14:textId="77777777" w:rsidR="005D5001" w:rsidRPr="009C220D" w:rsidRDefault="005D5001" w:rsidP="00440CD8">
            <w:pPr>
              <w:pStyle w:val="FieldText"/>
            </w:pPr>
            <w:r>
              <w:t xml:space="preserve">                               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42025179" w14:textId="77777777" w:rsidR="005D5001" w:rsidRPr="009C220D" w:rsidRDefault="005D5001" w:rsidP="00440CD8">
            <w:pPr>
              <w:pStyle w:val="FieldText"/>
            </w:pPr>
            <w:sdt>
              <w:sdtPr>
                <w:id w:val="1343810885"/>
                <w:placeholder>
                  <w:docPart w:val="F54901AC37CE4AF79CBEE101502F4430"/>
                </w:placeholder>
                <w:showingPlcHdr/>
              </w:sdtPr>
              <w:sdtContent>
                <w:r w:rsidRPr="00BB12F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6DFC5BAE" w14:textId="77777777" w:rsidR="005D5001" w:rsidRPr="009C220D" w:rsidRDefault="005D5001" w:rsidP="00440CD8">
            <w:pPr>
              <w:pStyle w:val="FieldText"/>
            </w:pPr>
          </w:p>
        </w:tc>
        <w:tc>
          <w:tcPr>
            <w:tcW w:w="533" w:type="dxa"/>
          </w:tcPr>
          <w:p w14:paraId="0556226B" w14:textId="77777777" w:rsidR="005D5001" w:rsidRPr="005114CE" w:rsidRDefault="005D5001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sdt>
          <w:sdtPr>
            <w:id w:val="-36336269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37" w:type="dxa"/>
                <w:tcBorders>
                  <w:bottom w:val="single" w:sz="4" w:space="0" w:color="auto"/>
                </w:tcBorders>
              </w:tcPr>
              <w:p w14:paraId="54730E41" w14:textId="77777777" w:rsidR="005D5001" w:rsidRPr="009C220D" w:rsidRDefault="005D5001" w:rsidP="00440CD8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D5001" w:rsidRPr="005114CE" w14:paraId="286DD2CA" w14:textId="77777777" w:rsidTr="005D5001">
        <w:tc>
          <w:tcPr>
            <w:tcW w:w="844" w:type="dxa"/>
          </w:tcPr>
          <w:p w14:paraId="7F63218F" w14:textId="77777777" w:rsidR="005D5001" w:rsidRPr="00D6155E" w:rsidRDefault="005D5001" w:rsidP="00440CD8"/>
        </w:tc>
        <w:tc>
          <w:tcPr>
            <w:tcW w:w="2287" w:type="dxa"/>
            <w:tcBorders>
              <w:top w:val="single" w:sz="4" w:space="0" w:color="auto"/>
            </w:tcBorders>
          </w:tcPr>
          <w:p w14:paraId="190B5D71" w14:textId="77777777" w:rsidR="005D5001" w:rsidRPr="00490804" w:rsidRDefault="005D5001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640C8081" w14:textId="77777777" w:rsidR="005D5001" w:rsidRPr="00490804" w:rsidRDefault="005D5001" w:rsidP="00490804">
            <w:pPr>
              <w:pStyle w:val="Heading3"/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4EAAC781" w14:textId="77777777" w:rsidR="005D5001" w:rsidRPr="00490804" w:rsidRDefault="005D5001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08B47642" w14:textId="77777777" w:rsidR="005D5001" w:rsidRPr="00490804" w:rsidRDefault="005D5001" w:rsidP="00490804">
            <w:pPr>
              <w:pStyle w:val="Heading3"/>
            </w:pPr>
            <w:r w:rsidRPr="00490804">
              <w:t>.</w:t>
            </w:r>
          </w:p>
        </w:tc>
        <w:tc>
          <w:tcPr>
            <w:tcW w:w="533" w:type="dxa"/>
          </w:tcPr>
          <w:p w14:paraId="0E298604" w14:textId="77777777" w:rsidR="005D5001" w:rsidRPr="005114CE" w:rsidRDefault="005D5001" w:rsidP="00856C35"/>
        </w:tc>
        <w:tc>
          <w:tcPr>
            <w:tcW w:w="1437" w:type="dxa"/>
            <w:tcBorders>
              <w:top w:val="single" w:sz="4" w:space="0" w:color="auto"/>
            </w:tcBorders>
          </w:tcPr>
          <w:p w14:paraId="6A06F83B" w14:textId="77777777" w:rsidR="005D5001" w:rsidRPr="009C220D" w:rsidRDefault="005D5001" w:rsidP="00856C35"/>
        </w:tc>
      </w:tr>
    </w:tbl>
    <w:p w14:paraId="183C63A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91DE3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FC8CAF3" w14:textId="77777777" w:rsidR="00A82BA3" w:rsidRPr="005114CE" w:rsidRDefault="00A82BA3" w:rsidP="00490804">
            <w:r w:rsidRPr="005114CE">
              <w:t>Address:</w:t>
            </w:r>
          </w:p>
        </w:tc>
        <w:sdt>
          <w:sdtPr>
            <w:id w:val="-1904668147"/>
            <w:placeholder>
              <w:docPart w:val="DefaultPlaceholder_-1854013440"/>
            </w:placeholder>
            <w:showingPlcHdr/>
          </w:sdtPr>
          <w:sdtContent>
            <w:tc>
              <w:tcPr>
                <w:tcW w:w="7199" w:type="dxa"/>
                <w:tcBorders>
                  <w:bottom w:val="single" w:sz="4" w:space="0" w:color="auto"/>
                </w:tcBorders>
              </w:tcPr>
              <w:p w14:paraId="351EA3B8" w14:textId="77777777" w:rsidR="00A82BA3" w:rsidRPr="00FF1313" w:rsidRDefault="005D5001" w:rsidP="00440CD8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2712659"/>
            <w:placeholder>
              <w:docPart w:val="DefaultPlaceholder_-1854013440"/>
            </w:placeholder>
            <w:showingPlcHdr/>
          </w:sdt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737BA2B5" w14:textId="77777777" w:rsidR="00A82BA3" w:rsidRPr="00FF1313" w:rsidRDefault="005D5001" w:rsidP="00440CD8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14:paraId="1913EC70" w14:textId="77777777" w:rsidTr="00FF1313">
        <w:tc>
          <w:tcPr>
            <w:tcW w:w="1081" w:type="dxa"/>
          </w:tcPr>
          <w:p w14:paraId="3ABDE3C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1D7F341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49BD3A9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C6249D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A5A79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1B7D668" w14:textId="77777777" w:rsidR="00C76039" w:rsidRPr="005114CE" w:rsidRDefault="00C76039">
            <w:pPr>
              <w:rPr>
                <w:szCs w:val="19"/>
              </w:rPr>
            </w:pPr>
          </w:p>
        </w:tc>
        <w:sdt>
          <w:sdtPr>
            <w:id w:val="-810709573"/>
            <w:placeholder>
              <w:docPart w:val="DefaultPlaceholder_-1854013440"/>
            </w:placeholder>
            <w:showingPlcHdr/>
          </w:sdtPr>
          <w:sdtContent>
            <w:tc>
              <w:tcPr>
                <w:tcW w:w="5805" w:type="dxa"/>
                <w:tcBorders>
                  <w:bottom w:val="single" w:sz="4" w:space="0" w:color="auto"/>
                </w:tcBorders>
              </w:tcPr>
              <w:p w14:paraId="14A9460D" w14:textId="77777777" w:rsidR="00C76039" w:rsidRPr="009C220D" w:rsidRDefault="005D5001" w:rsidP="00440CD8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61712774"/>
            <w:placeholder>
              <w:docPart w:val="DefaultPlaceholder_-1854013440"/>
            </w:placeholder>
            <w:showingPlcHdr/>
          </w:sdtPr>
          <w:sdtContent>
            <w:tc>
              <w:tcPr>
                <w:tcW w:w="1394" w:type="dxa"/>
                <w:tcBorders>
                  <w:bottom w:val="single" w:sz="4" w:space="0" w:color="auto"/>
                </w:tcBorders>
              </w:tcPr>
              <w:p w14:paraId="3CF11446" w14:textId="77777777" w:rsidR="00C76039" w:rsidRPr="005114CE" w:rsidRDefault="005D5001" w:rsidP="00440CD8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3360166"/>
            <w:placeholder>
              <w:docPart w:val="DefaultPlaceholder_-1854013440"/>
            </w:placeholder>
            <w:showingPlcHdr/>
          </w:sdt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07A39A13" w14:textId="77777777" w:rsidR="00C76039" w:rsidRPr="005114CE" w:rsidRDefault="005D5001" w:rsidP="00440CD8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14:paraId="4E823F83" w14:textId="77777777" w:rsidTr="00FF1313">
        <w:trPr>
          <w:trHeight w:val="288"/>
        </w:trPr>
        <w:tc>
          <w:tcPr>
            <w:tcW w:w="1081" w:type="dxa"/>
          </w:tcPr>
          <w:p w14:paraId="6BFFC8C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EC728B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9715F2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5B316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5CB664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5FCEA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720460E" w14:textId="77777777" w:rsidR="00841645" w:rsidRPr="005114CE" w:rsidRDefault="00841645" w:rsidP="00490804">
            <w:r w:rsidRPr="005114CE">
              <w:t>Phone:</w:t>
            </w:r>
          </w:p>
        </w:tc>
        <w:sdt>
          <w:sdtPr>
            <w:id w:val="1112930120"/>
            <w:placeholder>
              <w:docPart w:val="DefaultPlaceholder_-1854013440"/>
            </w:placeholder>
            <w:showingPlcHdr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14:paraId="4C2C55D6" w14:textId="77777777" w:rsidR="00841645" w:rsidRPr="009C220D" w:rsidRDefault="005D5001" w:rsidP="00856C35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5BE5C8E9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sdt>
          <w:sdtPr>
            <w:id w:val="1381979619"/>
            <w:placeholder>
              <w:docPart w:val="DefaultPlaceholder_-1854013440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4" w:space="0" w:color="auto"/>
                </w:tcBorders>
              </w:tcPr>
              <w:p w14:paraId="19596824" w14:textId="77777777" w:rsidR="00841645" w:rsidRPr="009C220D" w:rsidRDefault="005D5001" w:rsidP="00440CD8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B2489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30"/>
        <w:gridCol w:w="1350"/>
        <w:gridCol w:w="810"/>
        <w:gridCol w:w="6390"/>
      </w:tblGrid>
      <w:tr w:rsidR="00DE7FB7" w:rsidRPr="005114CE" w14:paraId="51ED4B3A" w14:textId="77777777" w:rsidTr="005B0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690" w:type="dxa"/>
            <w:gridSpan w:val="3"/>
          </w:tcPr>
          <w:p w14:paraId="2C970E43" w14:textId="77777777" w:rsidR="00DE7FB7" w:rsidRPr="005114CE" w:rsidRDefault="005B043C" w:rsidP="00490804">
            <w:r>
              <w:t>Submitter Name (if different from nominee)</w:t>
            </w:r>
            <w:r w:rsidR="00C76039" w:rsidRPr="005114CE">
              <w:t>:</w:t>
            </w:r>
          </w:p>
        </w:tc>
        <w:sdt>
          <w:sdtPr>
            <w:id w:val="1466854301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bottom w:val="single" w:sz="4" w:space="0" w:color="auto"/>
                </w:tcBorders>
              </w:tcPr>
              <w:p w14:paraId="3A0AF888" w14:textId="77777777" w:rsidR="00DE7FB7" w:rsidRPr="009C220D" w:rsidRDefault="005D5001" w:rsidP="00083002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74B" w:rsidRPr="005114CE" w14:paraId="08E08E23" w14:textId="77777777" w:rsidTr="005B043C">
        <w:trPr>
          <w:trHeight w:val="288"/>
        </w:trPr>
        <w:tc>
          <w:tcPr>
            <w:tcW w:w="3690" w:type="dxa"/>
            <w:gridSpan w:val="3"/>
          </w:tcPr>
          <w:p w14:paraId="176BD766" w14:textId="77777777" w:rsidR="003A374B" w:rsidRDefault="003A374B" w:rsidP="00490804">
            <w:r>
              <w:t>Submitter Email (if different from nominee):</w:t>
            </w:r>
          </w:p>
        </w:tc>
        <w:sdt>
          <w:sdtPr>
            <w:id w:val="75554013"/>
            <w:placeholder>
              <w:docPart w:val="DefaultPlaceholder_-1854013440"/>
            </w:placeholder>
            <w:showingPlcHdr/>
          </w:sdtPr>
          <w:sdtContent>
            <w:tc>
              <w:tcPr>
                <w:tcW w:w="6390" w:type="dxa"/>
                <w:tcBorders>
                  <w:bottom w:val="single" w:sz="4" w:space="0" w:color="auto"/>
                </w:tcBorders>
              </w:tcPr>
              <w:p w14:paraId="1F332A0A" w14:textId="77777777" w:rsidR="003A374B" w:rsidRPr="009C220D" w:rsidRDefault="005D5001" w:rsidP="00083002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74B" w:rsidRPr="005114CE" w14:paraId="01B208E0" w14:textId="77777777" w:rsidTr="005B043C">
        <w:trPr>
          <w:gridAfter w:val="2"/>
          <w:wAfter w:w="7200" w:type="dxa"/>
          <w:trHeight w:val="288"/>
        </w:trPr>
        <w:tc>
          <w:tcPr>
            <w:tcW w:w="1530" w:type="dxa"/>
          </w:tcPr>
          <w:p w14:paraId="29B999A7" w14:textId="77777777" w:rsidR="003A374B" w:rsidRPr="005114CE" w:rsidRDefault="003A374B" w:rsidP="007B2ACD">
            <w:r>
              <w:t>Submitter Phone</w:t>
            </w:r>
            <w:r w:rsidRPr="005114CE">
              <w:t>:</w:t>
            </w:r>
          </w:p>
        </w:tc>
        <w:sdt>
          <w:sdtPr>
            <w:id w:val="1728191508"/>
            <w:placeholder>
              <w:docPart w:val="DefaultPlaceholder_-1854013440"/>
            </w:placeholder>
            <w:showingPlcHdr/>
          </w:sdtPr>
          <w:sdtContent>
            <w:tc>
              <w:tcPr>
                <w:tcW w:w="1350" w:type="dxa"/>
                <w:tcBorders>
                  <w:bottom w:val="single" w:sz="4" w:space="0" w:color="auto"/>
                </w:tcBorders>
              </w:tcPr>
              <w:p w14:paraId="50485357" w14:textId="77777777" w:rsidR="003A374B" w:rsidRPr="009C220D" w:rsidRDefault="005D5001" w:rsidP="007B2ACD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0B2BC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0"/>
        <w:gridCol w:w="6660"/>
      </w:tblGrid>
      <w:tr w:rsidR="005B043C" w:rsidRPr="009C220D" w14:paraId="54638151" w14:textId="77777777" w:rsidTr="003A3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420" w:type="dxa"/>
          </w:tcPr>
          <w:p w14:paraId="159C3AAF" w14:textId="77777777" w:rsidR="005B043C" w:rsidRPr="005114CE" w:rsidRDefault="005B043C" w:rsidP="007B2ACD">
            <w:r>
              <w:t>Where did you hear about the Stephenie Foster Advocate of the Year Award?</w:t>
            </w:r>
          </w:p>
        </w:tc>
        <w:sdt>
          <w:sdtPr>
            <w:id w:val="508945323"/>
            <w:placeholder>
              <w:docPart w:val="DefaultPlaceholder_-1854013440"/>
            </w:placeholder>
            <w:showingPlcHdr/>
          </w:sdtPr>
          <w:sdtContent>
            <w:tc>
              <w:tcPr>
                <w:tcW w:w="6660" w:type="dxa"/>
                <w:tcBorders>
                  <w:bottom w:val="single" w:sz="4" w:space="0" w:color="auto"/>
                </w:tcBorders>
              </w:tcPr>
              <w:p w14:paraId="25840293" w14:textId="77777777" w:rsidR="005B043C" w:rsidRPr="009C220D" w:rsidRDefault="005D5001" w:rsidP="007B2ACD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64D7F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8AB205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FBD1863" w14:textId="77777777" w:rsidR="009C220D" w:rsidRPr="005114CE" w:rsidRDefault="005B043C" w:rsidP="00490804">
            <w:r>
              <w:t>Would you like to subscribe to the Take Action Newsletter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345D4DA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A78E8A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B81C7C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CD9DBD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CD4541A" w14:textId="77777777" w:rsidR="009C220D" w:rsidRPr="005114CE" w:rsidRDefault="009C220D" w:rsidP="00682C69"/>
        </w:tc>
      </w:tr>
    </w:tbl>
    <w:p w14:paraId="78059574" w14:textId="77777777" w:rsidR="00C92A3C" w:rsidRDefault="00C92A3C"/>
    <w:p w14:paraId="09438525" w14:textId="77777777" w:rsidR="00330050" w:rsidRDefault="005B043C" w:rsidP="005D5001">
      <w:pPr>
        <w:pStyle w:val="Heading2"/>
        <w:jc w:val="left"/>
      </w:pPr>
      <w:r>
        <w:t>Application Questions</w:t>
      </w:r>
    </w:p>
    <w:p w14:paraId="7E57959C" w14:textId="77777777" w:rsidR="005B043C" w:rsidRDefault="005B043C" w:rsidP="00490804">
      <w:pPr>
        <w:pStyle w:val="Italic"/>
      </w:pPr>
      <w:r>
        <w:t>How would you categorize the nominee’s work?</w:t>
      </w:r>
    </w:p>
    <w:p w14:paraId="01137238" w14:textId="77777777" w:rsidR="005B043C" w:rsidRPr="005B043C" w:rsidRDefault="005B043C" w:rsidP="00490804">
      <w:pPr>
        <w:pStyle w:val="Italic"/>
        <w:rPr>
          <w:rFonts w:eastAsia="MS Gothic" w:cstheme="minorHAnsi"/>
          <w:i w:val="0"/>
          <w:iCs/>
        </w:rPr>
      </w:pPr>
      <w:sdt>
        <w:sdtPr>
          <w:rPr>
            <w:rFonts w:eastAsia="MS Gothic" w:cstheme="minorHAnsi"/>
            <w:i w:val="0"/>
            <w:iCs/>
          </w:rPr>
          <w:id w:val="15489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001">
            <w:rPr>
              <w:rFonts w:ascii="MS Gothic" w:eastAsia="MS Gothic" w:hAnsi="MS Gothic" w:cstheme="minorHAnsi" w:hint="eastAsia"/>
              <w:i w:val="0"/>
              <w:iCs/>
            </w:rPr>
            <w:t>☐</w:t>
          </w:r>
        </w:sdtContent>
      </w:sdt>
      <w:r w:rsidRPr="005B043C">
        <w:rPr>
          <w:rFonts w:eastAsia="MS Gothic" w:cstheme="minorHAnsi"/>
          <w:i w:val="0"/>
          <w:iCs/>
        </w:rPr>
        <w:t>Education</w:t>
      </w:r>
      <w:r>
        <w:rPr>
          <w:rFonts w:eastAsia="MS Gothic" w:cstheme="minorHAnsi"/>
          <w:i w:val="0"/>
          <w:iCs/>
        </w:rPr>
        <w:t xml:space="preserve">  </w:t>
      </w:r>
      <w:sdt>
        <w:sdtPr>
          <w:rPr>
            <w:rFonts w:eastAsia="MS Gothic" w:cstheme="minorHAnsi"/>
            <w:i w:val="0"/>
            <w:iCs/>
          </w:rPr>
          <w:id w:val="-119846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001">
            <w:rPr>
              <w:rFonts w:ascii="MS Gothic" w:eastAsia="MS Gothic" w:hAnsi="MS Gothic" w:cstheme="minorHAnsi" w:hint="eastAsia"/>
              <w:i w:val="0"/>
              <w:iCs/>
            </w:rPr>
            <w:t>☐</w:t>
          </w:r>
        </w:sdtContent>
      </w:sdt>
      <w:r w:rsidRPr="005B043C">
        <w:rPr>
          <w:rFonts w:eastAsia="MS Gothic" w:cstheme="minorHAnsi"/>
          <w:i w:val="0"/>
          <w:iCs/>
        </w:rPr>
        <w:t xml:space="preserve">Domestic Violence  </w:t>
      </w:r>
      <w:sdt>
        <w:sdtPr>
          <w:rPr>
            <w:rFonts w:eastAsia="MS Gothic" w:cstheme="minorHAnsi"/>
            <w:i w:val="0"/>
            <w:iCs/>
          </w:rPr>
          <w:id w:val="-150781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 w:val="0"/>
              <w:iCs/>
            </w:rPr>
            <w:t>☐</w:t>
          </w:r>
        </w:sdtContent>
      </w:sdt>
      <w:r w:rsidRPr="005B043C">
        <w:rPr>
          <w:rFonts w:eastAsia="MS Gothic" w:cstheme="minorHAnsi"/>
          <w:i w:val="0"/>
          <w:iCs/>
        </w:rPr>
        <w:t xml:space="preserve">Economic Opportunity  </w:t>
      </w:r>
      <w:sdt>
        <w:sdtPr>
          <w:rPr>
            <w:rFonts w:eastAsia="MS Gothic" w:cstheme="minorHAnsi"/>
            <w:i w:val="0"/>
            <w:iCs/>
          </w:rPr>
          <w:id w:val="-115436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 w:val="0"/>
              <w:iCs/>
            </w:rPr>
            <w:t>☐</w:t>
          </w:r>
        </w:sdtContent>
      </w:sdt>
      <w:r w:rsidRPr="005B043C">
        <w:rPr>
          <w:rFonts w:eastAsia="MS Gothic" w:cstheme="minorHAnsi"/>
          <w:i w:val="0"/>
          <w:iCs/>
        </w:rPr>
        <w:t xml:space="preserve">Policy/Public Office  </w:t>
      </w:r>
      <w:sdt>
        <w:sdtPr>
          <w:rPr>
            <w:rFonts w:eastAsia="MS Gothic" w:cstheme="minorHAnsi"/>
            <w:i w:val="0"/>
            <w:iCs/>
          </w:rPr>
          <w:id w:val="125933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 w:val="0"/>
              <w:iCs/>
            </w:rPr>
            <w:t>☐</w:t>
          </w:r>
        </w:sdtContent>
      </w:sdt>
      <w:r w:rsidRPr="005B043C">
        <w:rPr>
          <w:rFonts w:eastAsia="MS Gothic" w:cstheme="minorHAnsi"/>
          <w:i w:val="0"/>
          <w:iCs/>
        </w:rPr>
        <w:t>Other,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B043C" w14:paraId="53B13258" w14:textId="77777777" w:rsidTr="005B043C">
        <w:sdt>
          <w:sdtPr>
            <w:rPr>
              <w:rFonts w:ascii="MS Gothic" w:eastAsia="MS Gothic" w:hAnsi="MS Gothic"/>
              <w:i w:val="0"/>
              <w:iCs/>
            </w:rPr>
            <w:id w:val="1392691588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62117B39" w14:textId="77777777" w:rsidR="005B043C" w:rsidRDefault="005D5001" w:rsidP="00490804">
                <w:pPr>
                  <w:pStyle w:val="Italic"/>
                  <w:rPr>
                    <w:rFonts w:ascii="MS Gothic" w:eastAsia="MS Gothic" w:hAnsi="MS Gothic"/>
                    <w:i w:val="0"/>
                    <w:iCs/>
                  </w:rPr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E529D7" w14:textId="77777777" w:rsidR="00330050" w:rsidRDefault="005B043C" w:rsidP="00490804">
      <w:pPr>
        <w:pStyle w:val="Italic"/>
      </w:pPr>
      <w:r>
        <w:t>Describe why you are nominating this individual for the Advocate of the Year Award: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B043C" w14:paraId="2FE609F2" w14:textId="77777777" w:rsidTr="003A374B">
        <w:trPr>
          <w:trHeight w:val="1097"/>
        </w:trPr>
        <w:sdt>
          <w:sdtPr>
            <w:id w:val="-303856458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25830F13" w14:textId="77777777" w:rsidR="005B043C" w:rsidRDefault="005D5001" w:rsidP="00490804">
                <w:pPr>
                  <w:pStyle w:val="Italic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184BAD" w14:textId="77777777" w:rsidR="005B043C" w:rsidRDefault="005B043C" w:rsidP="00490804">
      <w:pPr>
        <w:pStyle w:val="Italic"/>
      </w:pPr>
      <w:r>
        <w:t>How does their work advocate for women and girls?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A374B" w14:paraId="4F2A2D16" w14:textId="77777777" w:rsidTr="003A374B">
        <w:trPr>
          <w:trHeight w:val="1232"/>
        </w:trPr>
        <w:sdt>
          <w:sdtPr>
            <w:id w:val="132529911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6A1BFF9E" w14:textId="77777777" w:rsidR="003A374B" w:rsidRDefault="005D5001" w:rsidP="00490804">
                <w:pPr>
                  <w:pStyle w:val="Italic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1072EB" w14:textId="77777777" w:rsidR="005B043C" w:rsidRDefault="005B043C" w:rsidP="00490804">
      <w:pPr>
        <w:pStyle w:val="Italic"/>
      </w:pPr>
      <w:r>
        <w:t>How has the nominee spearheaded efforts in the fight for women &amp; girls?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A374B" w14:paraId="7C9A9E7E" w14:textId="77777777" w:rsidTr="003A374B">
        <w:trPr>
          <w:trHeight w:val="1277"/>
        </w:trPr>
        <w:sdt>
          <w:sdtPr>
            <w:id w:val="-761368643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3215779D" w14:textId="77777777" w:rsidR="003A374B" w:rsidRDefault="005D5001" w:rsidP="00490804">
                <w:pPr>
                  <w:pStyle w:val="Italic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BF4D85" w14:textId="77777777" w:rsidR="005B043C" w:rsidRDefault="005B043C" w:rsidP="00490804">
      <w:pPr>
        <w:pStyle w:val="Italic"/>
      </w:pPr>
      <w:r>
        <w:t xml:space="preserve">What successes and/or accomplisments has the nominee achieved in this work?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A374B" w14:paraId="7C0B1DF0" w14:textId="77777777" w:rsidTr="003A374B">
        <w:trPr>
          <w:trHeight w:val="1286"/>
        </w:trPr>
        <w:sdt>
          <w:sdtPr>
            <w:id w:val="-975827464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100DCA00" w14:textId="77777777" w:rsidR="003A374B" w:rsidRDefault="005D5001" w:rsidP="00490804">
                <w:pPr>
                  <w:pStyle w:val="Italic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888C61" w14:textId="77777777" w:rsidR="005B043C" w:rsidRDefault="005B043C" w:rsidP="00490804">
      <w:pPr>
        <w:pStyle w:val="Italic"/>
      </w:pPr>
      <w:r>
        <w:t>Tell us more about the impact the nominee’s work has had in their community and within their organization?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A374B" w14:paraId="4B6C3DC4" w14:textId="77777777" w:rsidTr="003A374B">
        <w:trPr>
          <w:trHeight w:val="1367"/>
        </w:trPr>
        <w:sdt>
          <w:sdtPr>
            <w:id w:val="739295156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7E7E3961" w14:textId="77777777" w:rsidR="003A374B" w:rsidRDefault="005D5001" w:rsidP="00490804">
                <w:pPr>
                  <w:pStyle w:val="Italic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8A680A" w14:textId="77777777" w:rsidR="005B043C" w:rsidRDefault="005B043C" w:rsidP="00490804">
      <w:pPr>
        <w:pStyle w:val="Italic"/>
      </w:pPr>
      <w:r>
        <w:t>What is the best estimate on how many indiviuals have been impacted by the nominee’s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A374B" w14:paraId="6213BDC3" w14:textId="77777777" w:rsidTr="003A374B">
        <w:trPr>
          <w:trHeight w:val="1286"/>
        </w:trPr>
        <w:sdt>
          <w:sdtPr>
            <w:id w:val="-594099191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62C60752" w14:textId="77777777" w:rsidR="003A374B" w:rsidRDefault="005D5001" w:rsidP="00490804">
                <w:pPr>
                  <w:pStyle w:val="Italic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63CE0A" w14:textId="77777777" w:rsidR="005B043C" w:rsidRDefault="005B043C" w:rsidP="00490804">
      <w:pPr>
        <w:pStyle w:val="Italic"/>
      </w:pPr>
      <w:r>
        <w:t xml:space="preserve">What obstacles, roadblocks, or challenges has the nominee faced and how have they overcome them?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A374B" w14:paraId="35E7B5B4" w14:textId="77777777" w:rsidTr="003A374B">
        <w:trPr>
          <w:trHeight w:val="1277"/>
        </w:trPr>
        <w:sdt>
          <w:sdtPr>
            <w:id w:val="-65964583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51E41432" w14:textId="77777777" w:rsidR="003A374B" w:rsidRDefault="005D5001" w:rsidP="00490804">
                <w:pPr>
                  <w:pStyle w:val="Italic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3297AE" w14:textId="77777777" w:rsidR="003A374B" w:rsidRDefault="003A374B" w:rsidP="00490804">
      <w:pPr>
        <w:pStyle w:val="Italic"/>
      </w:pPr>
      <w:r>
        <w:t xml:space="preserve">What makes this person a strong leader and advocate in the fight for women and girls? Include three leadership strengths embodied by the nominee.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A374B" w14:paraId="61A6852B" w14:textId="77777777" w:rsidTr="003A374B">
        <w:trPr>
          <w:trHeight w:val="1232"/>
        </w:trPr>
        <w:sdt>
          <w:sdtPr>
            <w:id w:val="1073170226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50F1A728" w14:textId="77777777" w:rsidR="003A374B" w:rsidRDefault="005D5001" w:rsidP="00490804">
                <w:pPr>
                  <w:pStyle w:val="Italic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4FA214" w14:textId="77777777" w:rsidR="005D5001" w:rsidRDefault="005D5001" w:rsidP="00490804">
      <w:pPr>
        <w:pStyle w:val="Italic"/>
      </w:pPr>
    </w:p>
    <w:p w14:paraId="2609C2D7" w14:textId="77777777" w:rsidR="003A374B" w:rsidRDefault="003A374B" w:rsidP="00490804">
      <w:pPr>
        <w:pStyle w:val="Italic"/>
      </w:pPr>
      <w:r>
        <w:lastRenderedPageBreak/>
        <w:t>What else do you want us to know about the nominee that is not previously reflected in any of your answers?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A374B" w14:paraId="7A94F91C" w14:textId="77777777" w:rsidTr="003A374B">
        <w:trPr>
          <w:trHeight w:val="1160"/>
        </w:trPr>
        <w:sdt>
          <w:sdtPr>
            <w:id w:val="-1195302076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5F848952" w14:textId="77777777" w:rsidR="003A374B" w:rsidRDefault="005D5001" w:rsidP="00490804">
                <w:pPr>
                  <w:pStyle w:val="Italic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259DB5" w14:textId="77777777" w:rsidR="00871876" w:rsidRDefault="00871876" w:rsidP="005D5001">
      <w:pPr>
        <w:pStyle w:val="Heading2"/>
        <w:jc w:val="left"/>
      </w:pPr>
      <w:r w:rsidRPr="009C220D">
        <w:t>Disclaimer and Signature</w:t>
      </w:r>
    </w:p>
    <w:p w14:paraId="7E20106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F213B1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C35743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8E4EA40" w14:textId="77777777" w:rsidR="000D2539" w:rsidRPr="005114CE" w:rsidRDefault="000D2539" w:rsidP="00490804">
            <w:r w:rsidRPr="005114CE">
              <w:t>Signature:</w:t>
            </w:r>
          </w:p>
        </w:tc>
        <w:sdt>
          <w:sdtPr>
            <w:id w:val="1353924018"/>
            <w:placeholder>
              <w:docPart w:val="DefaultPlaceholder_-1854013440"/>
            </w:placeholder>
            <w:showingPlcHdr/>
          </w:sdtPr>
          <w:sdtContent>
            <w:tc>
              <w:tcPr>
                <w:tcW w:w="6145" w:type="dxa"/>
                <w:tcBorders>
                  <w:bottom w:val="single" w:sz="4" w:space="0" w:color="auto"/>
                </w:tcBorders>
              </w:tcPr>
              <w:p w14:paraId="70FB6D9E" w14:textId="77777777" w:rsidR="000D2539" w:rsidRPr="005114CE" w:rsidRDefault="005D5001" w:rsidP="00682C69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74" w:type="dxa"/>
          </w:tcPr>
          <w:p w14:paraId="78A93477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sdt>
          <w:sdtPr>
            <w:id w:val="-213385032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14:paraId="0E4EB2FE" w14:textId="77777777" w:rsidR="000D2539" w:rsidRPr="005114CE" w:rsidRDefault="005D5001" w:rsidP="00682C69">
                <w:pPr>
                  <w:pStyle w:val="FieldText"/>
                </w:pPr>
                <w:r w:rsidRPr="00BB12F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9B7654D" w14:textId="77777777" w:rsidR="005F6E87" w:rsidRDefault="005F6E87" w:rsidP="004E34C6"/>
    <w:p w14:paraId="7BB60B38" w14:textId="77777777" w:rsidR="003A374B" w:rsidRDefault="003A374B" w:rsidP="004E34C6"/>
    <w:p w14:paraId="11D951CB" w14:textId="77777777" w:rsidR="003A374B" w:rsidRDefault="003A374B" w:rsidP="003A374B">
      <w:pPr>
        <w:pStyle w:val="Italic"/>
      </w:pPr>
      <w:r>
        <w:t xml:space="preserve">Please provide any examples of the nominee’s work or achievements in addition to this completed application. Return completed form and supporting documentation to </w:t>
      </w:r>
      <w:hyperlink r:id="rId12" w:history="1">
        <w:r w:rsidRPr="003A374B">
          <w:rPr>
            <w:rStyle w:val="Hyperlink"/>
          </w:rPr>
          <w:t>angela@wide-lens.com</w:t>
        </w:r>
      </w:hyperlink>
      <w:r>
        <w:t>.</w:t>
      </w:r>
    </w:p>
    <w:p w14:paraId="59238255" w14:textId="77777777" w:rsidR="003A374B" w:rsidRPr="004E34C6" w:rsidRDefault="003A374B" w:rsidP="004E34C6"/>
    <w:sectPr w:rsidR="003A374B" w:rsidRPr="004E34C6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1B4F" w14:textId="77777777" w:rsidR="00DD4590" w:rsidRDefault="00DD4590" w:rsidP="00176E67">
      <w:r>
        <w:separator/>
      </w:r>
    </w:p>
  </w:endnote>
  <w:endnote w:type="continuationSeparator" w:id="0">
    <w:p w14:paraId="22DF9FA5" w14:textId="77777777" w:rsidR="00DD4590" w:rsidRDefault="00DD459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2646AC1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25F2" w14:textId="77777777" w:rsidR="00DD4590" w:rsidRDefault="00DD4590" w:rsidP="00176E67">
      <w:r>
        <w:separator/>
      </w:r>
    </w:p>
  </w:footnote>
  <w:footnote w:type="continuationSeparator" w:id="0">
    <w:p w14:paraId="7142221F" w14:textId="77777777" w:rsidR="00DD4590" w:rsidRDefault="00DD459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F04157"/>
    <w:multiLevelType w:val="hybridMultilevel"/>
    <w:tmpl w:val="E796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440232">
    <w:abstractNumId w:val="9"/>
  </w:num>
  <w:num w:numId="2" w16cid:durableId="1207831919">
    <w:abstractNumId w:val="7"/>
  </w:num>
  <w:num w:numId="3" w16cid:durableId="572468600">
    <w:abstractNumId w:val="6"/>
  </w:num>
  <w:num w:numId="4" w16cid:durableId="662127503">
    <w:abstractNumId w:val="5"/>
  </w:num>
  <w:num w:numId="5" w16cid:durableId="1050962853">
    <w:abstractNumId w:val="4"/>
  </w:num>
  <w:num w:numId="6" w16cid:durableId="620645364">
    <w:abstractNumId w:val="8"/>
  </w:num>
  <w:num w:numId="7" w16cid:durableId="525338217">
    <w:abstractNumId w:val="3"/>
  </w:num>
  <w:num w:numId="8" w16cid:durableId="368116295">
    <w:abstractNumId w:val="2"/>
  </w:num>
  <w:num w:numId="9" w16cid:durableId="1655448386">
    <w:abstractNumId w:val="1"/>
  </w:num>
  <w:num w:numId="10" w16cid:durableId="1818766422">
    <w:abstractNumId w:val="0"/>
  </w:num>
  <w:num w:numId="11" w16cid:durableId="1774856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+UjCg3V3A9VZIDIh1QozilXWZYM0SxpR1DBF0JYxz5CzUhFcu/c67GXaymQIDhjBYmf44OUHZ3jLmG/nl0a0fA==" w:salt="RfS0SrpvFvOdYJl/Ud4ur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3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374B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043C"/>
    <w:rsid w:val="005B4AE2"/>
    <w:rsid w:val="005D5001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0BFF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D4590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9F676"/>
  <w15:docId w15:val="{82DA8E39-0320-4DDA-AAB8-F0B6A185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043C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14:ligatures w14:val="standardContextual"/>
    </w:rPr>
  </w:style>
  <w:style w:type="character" w:customStyle="1" w:styleId="wdyuqq">
    <w:name w:val="wdyuqq"/>
    <w:basedOn w:val="DefaultParagraphFont"/>
    <w:rsid w:val="005B043C"/>
  </w:style>
  <w:style w:type="character" w:styleId="Hyperlink">
    <w:name w:val="Hyperlink"/>
    <w:basedOn w:val="DefaultParagraphFont"/>
    <w:uiPriority w:val="99"/>
    <w:unhideWhenUsed/>
    <w:rsid w:val="003A3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7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D50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gela@wide-le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gela@wide-lens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BC7C-4F6B-4AA1-AF93-87196CFBF1EF}"/>
      </w:docPartPr>
      <w:docPartBody>
        <w:p w:rsidR="00000000" w:rsidRDefault="00B15449">
          <w:r w:rsidRPr="00BB1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901AC37CE4AF79CBEE101502F4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FF09A-534D-4F13-B2ED-0B25FB948BBE}"/>
      </w:docPartPr>
      <w:docPartBody>
        <w:p w:rsidR="00000000" w:rsidRDefault="00B15449" w:rsidP="00B15449">
          <w:pPr>
            <w:pStyle w:val="F54901AC37CE4AF79CBEE101502F4430"/>
          </w:pPr>
          <w:r w:rsidRPr="00BB1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5C17-2276-431E-8036-F9481E63199D}"/>
      </w:docPartPr>
      <w:docPartBody>
        <w:p w:rsidR="00000000" w:rsidRDefault="00B15449">
          <w:r w:rsidRPr="00BB12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49"/>
    <w:rsid w:val="005078D9"/>
    <w:rsid w:val="00B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449"/>
    <w:rPr>
      <w:color w:val="808080"/>
    </w:rPr>
  </w:style>
  <w:style w:type="paragraph" w:customStyle="1" w:styleId="F54901AC37CE4AF79CBEE101502F4430">
    <w:name w:val="F54901AC37CE4AF79CBEE101502F4430"/>
    <w:rsid w:val="00B15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35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Angela Fisher</dc:creator>
  <cp:lastModifiedBy>Angela Fisher</cp:lastModifiedBy>
  <cp:revision>1</cp:revision>
  <cp:lastPrinted>2002-05-23T18:14:00Z</cp:lastPrinted>
  <dcterms:created xsi:type="dcterms:W3CDTF">2023-06-15T15:31:00Z</dcterms:created>
  <dcterms:modified xsi:type="dcterms:W3CDTF">2023-06-15T16:10:00Z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